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59" w:rsidRPr="0044763D" w:rsidRDefault="00A03F59" w:rsidP="00A03F5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4763D">
        <w:rPr>
          <w:rFonts w:ascii="Times New Roman" w:hAnsi="Times New Roman"/>
          <w:b/>
          <w:sz w:val="28"/>
          <w:szCs w:val="24"/>
        </w:rPr>
        <w:t>Муниципальное автономное дошкольное образовательное учреждение</w:t>
      </w:r>
    </w:p>
    <w:p w:rsidR="00A03F59" w:rsidRPr="0044763D" w:rsidRDefault="00A03F59" w:rsidP="00A03F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4763D">
        <w:rPr>
          <w:rFonts w:ascii="Times New Roman" w:hAnsi="Times New Roman"/>
          <w:b/>
          <w:sz w:val="28"/>
          <w:szCs w:val="24"/>
        </w:rPr>
        <w:t>детский сад № 17</w:t>
      </w:r>
    </w:p>
    <w:p w:rsidR="00A03F59" w:rsidRPr="0044763D" w:rsidRDefault="00A03F59" w:rsidP="00A03F5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4763D">
        <w:rPr>
          <w:rFonts w:ascii="Times New Roman" w:hAnsi="Times New Roman"/>
          <w:b/>
          <w:sz w:val="28"/>
          <w:szCs w:val="24"/>
        </w:rPr>
        <w:t>620007, г. Екатеринбург, ул. Белоярская, 3А; Латвийская, 33. тел. 252-07-30; 252-11-11</w:t>
      </w:r>
    </w:p>
    <w:p w:rsidR="00A03F59" w:rsidRPr="0044763D" w:rsidRDefault="00A03F59" w:rsidP="00A03F5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4763D">
        <w:rPr>
          <w:rFonts w:ascii="Times New Roman" w:hAnsi="Times New Roman"/>
          <w:b/>
          <w:sz w:val="28"/>
          <w:szCs w:val="24"/>
          <w:lang w:val="en-US"/>
        </w:rPr>
        <w:t>e</w:t>
      </w:r>
      <w:r w:rsidRPr="0044763D">
        <w:rPr>
          <w:rFonts w:ascii="Times New Roman" w:hAnsi="Times New Roman"/>
          <w:b/>
          <w:sz w:val="28"/>
          <w:szCs w:val="24"/>
        </w:rPr>
        <w:t>-</w:t>
      </w:r>
      <w:r w:rsidRPr="0044763D">
        <w:rPr>
          <w:rFonts w:ascii="Times New Roman" w:hAnsi="Times New Roman"/>
          <w:b/>
          <w:sz w:val="28"/>
          <w:szCs w:val="24"/>
          <w:lang w:val="en-US"/>
        </w:rPr>
        <w:t>mail</w:t>
      </w:r>
      <w:r w:rsidRPr="0044763D">
        <w:rPr>
          <w:rFonts w:ascii="Times New Roman" w:hAnsi="Times New Roman"/>
          <w:b/>
          <w:sz w:val="28"/>
          <w:szCs w:val="24"/>
        </w:rPr>
        <w:t xml:space="preserve">: </w:t>
      </w:r>
      <w:proofErr w:type="spellStart"/>
      <w:r w:rsidRPr="0044763D">
        <w:rPr>
          <w:rFonts w:ascii="Times New Roman" w:hAnsi="Times New Roman"/>
          <w:b/>
          <w:sz w:val="28"/>
          <w:szCs w:val="24"/>
          <w:lang w:val="en-US"/>
        </w:rPr>
        <w:t>mdou</w:t>
      </w:r>
      <w:proofErr w:type="spellEnd"/>
      <w:r w:rsidRPr="0044763D">
        <w:rPr>
          <w:rFonts w:ascii="Times New Roman" w:hAnsi="Times New Roman"/>
          <w:b/>
          <w:sz w:val="28"/>
          <w:szCs w:val="24"/>
        </w:rPr>
        <w:t>17@</w:t>
      </w:r>
      <w:proofErr w:type="spellStart"/>
      <w:r w:rsidRPr="0044763D">
        <w:rPr>
          <w:rFonts w:ascii="Times New Roman" w:hAnsi="Times New Roman"/>
          <w:b/>
          <w:sz w:val="28"/>
          <w:szCs w:val="24"/>
          <w:lang w:val="en-US"/>
        </w:rPr>
        <w:t>eduekb</w:t>
      </w:r>
      <w:proofErr w:type="spellEnd"/>
      <w:r w:rsidRPr="0044763D">
        <w:rPr>
          <w:rFonts w:ascii="Times New Roman" w:hAnsi="Times New Roman"/>
          <w:b/>
          <w:sz w:val="28"/>
          <w:szCs w:val="24"/>
        </w:rPr>
        <w:t>.</w:t>
      </w:r>
      <w:proofErr w:type="spellStart"/>
      <w:r w:rsidRPr="0044763D">
        <w:rPr>
          <w:rFonts w:ascii="Times New Roman" w:hAnsi="Times New Roman"/>
          <w:b/>
          <w:sz w:val="28"/>
          <w:szCs w:val="24"/>
          <w:lang w:val="en-US"/>
        </w:rPr>
        <w:t>ru</w:t>
      </w:r>
      <w:proofErr w:type="spellEnd"/>
    </w:p>
    <w:p w:rsidR="00A03F59" w:rsidRDefault="00A03F59"/>
    <w:p w:rsidR="00A03F59" w:rsidRDefault="00A03F59"/>
    <w:p w:rsidR="00A03F59" w:rsidRDefault="00A03F59"/>
    <w:p w:rsidR="00A03F59" w:rsidRDefault="00A03F59"/>
    <w:p w:rsidR="000F2B22" w:rsidRPr="00A03F59" w:rsidRDefault="00A03F59" w:rsidP="00A03F59">
      <w:pPr>
        <w:jc w:val="center"/>
        <w:rPr>
          <w:rFonts w:ascii="Times New Roman" w:hAnsi="Times New Roman" w:cs="Times New Roman"/>
          <w:sz w:val="28"/>
        </w:rPr>
      </w:pPr>
      <w:r w:rsidRPr="00A03F59">
        <w:rPr>
          <w:rFonts w:ascii="Times New Roman" w:hAnsi="Times New Roman" w:cs="Times New Roman"/>
          <w:sz w:val="28"/>
        </w:rPr>
        <w:t>Численность обучающихся по Дополнительной общеобразовательн</w:t>
      </w:r>
      <w:r>
        <w:rPr>
          <w:rFonts w:ascii="Times New Roman" w:hAnsi="Times New Roman" w:cs="Times New Roman"/>
          <w:sz w:val="28"/>
        </w:rPr>
        <w:t>ой программе «</w:t>
      </w:r>
      <w:r w:rsidR="00906144">
        <w:rPr>
          <w:rFonts w:ascii="Times New Roman" w:hAnsi="Times New Roman" w:cs="Times New Roman"/>
          <w:sz w:val="28"/>
        </w:rPr>
        <w:t>Шахматы</w:t>
      </w:r>
      <w:r>
        <w:rPr>
          <w:rFonts w:ascii="Times New Roman" w:hAnsi="Times New Roman" w:cs="Times New Roman"/>
          <w:sz w:val="28"/>
        </w:rPr>
        <w:t xml:space="preserve">»– </w:t>
      </w:r>
      <w:r w:rsidR="00906144">
        <w:rPr>
          <w:rFonts w:ascii="Times New Roman" w:hAnsi="Times New Roman" w:cs="Times New Roman"/>
          <w:sz w:val="28"/>
        </w:rPr>
        <w:t>22</w:t>
      </w:r>
      <w:bookmarkStart w:id="0" w:name="_GoBack"/>
      <w:bookmarkEnd w:id="0"/>
      <w:r w:rsidRPr="00A03F59">
        <w:rPr>
          <w:rFonts w:ascii="Times New Roman" w:hAnsi="Times New Roman" w:cs="Times New Roman"/>
          <w:sz w:val="28"/>
        </w:rPr>
        <w:t xml:space="preserve"> ребенка.</w:t>
      </w:r>
    </w:p>
    <w:p w:rsidR="003D0C07" w:rsidRDefault="003D0C07"/>
    <w:sectPr w:rsidR="003D0C07" w:rsidSect="000F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79F"/>
    <w:multiLevelType w:val="hybridMultilevel"/>
    <w:tmpl w:val="13CCC2D6"/>
    <w:lvl w:ilvl="0" w:tplc="97053430">
      <w:start w:val="1"/>
      <w:numFmt w:val="decimal"/>
      <w:lvlText w:val="%1."/>
      <w:lvlJc w:val="left"/>
      <w:pPr>
        <w:ind w:left="720" w:hanging="360"/>
      </w:pPr>
    </w:lvl>
    <w:lvl w:ilvl="1" w:tplc="97053430" w:tentative="1">
      <w:start w:val="1"/>
      <w:numFmt w:val="lowerLetter"/>
      <w:lvlText w:val="%2."/>
      <w:lvlJc w:val="left"/>
      <w:pPr>
        <w:ind w:left="1440" w:hanging="360"/>
      </w:pPr>
    </w:lvl>
    <w:lvl w:ilvl="2" w:tplc="97053430" w:tentative="1">
      <w:start w:val="1"/>
      <w:numFmt w:val="lowerRoman"/>
      <w:lvlText w:val="%3."/>
      <w:lvlJc w:val="right"/>
      <w:pPr>
        <w:ind w:left="2160" w:hanging="180"/>
      </w:pPr>
    </w:lvl>
    <w:lvl w:ilvl="3" w:tplc="97053430" w:tentative="1">
      <w:start w:val="1"/>
      <w:numFmt w:val="decimal"/>
      <w:lvlText w:val="%4."/>
      <w:lvlJc w:val="left"/>
      <w:pPr>
        <w:ind w:left="2880" w:hanging="360"/>
      </w:pPr>
    </w:lvl>
    <w:lvl w:ilvl="4" w:tplc="97053430" w:tentative="1">
      <w:start w:val="1"/>
      <w:numFmt w:val="lowerLetter"/>
      <w:lvlText w:val="%5."/>
      <w:lvlJc w:val="left"/>
      <w:pPr>
        <w:ind w:left="3600" w:hanging="360"/>
      </w:pPr>
    </w:lvl>
    <w:lvl w:ilvl="5" w:tplc="97053430" w:tentative="1">
      <w:start w:val="1"/>
      <w:numFmt w:val="lowerRoman"/>
      <w:lvlText w:val="%6."/>
      <w:lvlJc w:val="right"/>
      <w:pPr>
        <w:ind w:left="4320" w:hanging="180"/>
      </w:pPr>
    </w:lvl>
    <w:lvl w:ilvl="6" w:tplc="97053430" w:tentative="1">
      <w:start w:val="1"/>
      <w:numFmt w:val="decimal"/>
      <w:lvlText w:val="%7."/>
      <w:lvlJc w:val="left"/>
      <w:pPr>
        <w:ind w:left="5040" w:hanging="360"/>
      </w:pPr>
    </w:lvl>
    <w:lvl w:ilvl="7" w:tplc="97053430" w:tentative="1">
      <w:start w:val="1"/>
      <w:numFmt w:val="lowerLetter"/>
      <w:lvlText w:val="%8."/>
      <w:lvlJc w:val="left"/>
      <w:pPr>
        <w:ind w:left="5760" w:hanging="360"/>
      </w:pPr>
    </w:lvl>
    <w:lvl w:ilvl="8" w:tplc="97053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7D51748"/>
    <w:multiLevelType w:val="hybridMultilevel"/>
    <w:tmpl w:val="C6F8C5B4"/>
    <w:lvl w:ilvl="0" w:tplc="172514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F59"/>
    <w:rsid w:val="00087AFA"/>
    <w:rsid w:val="000B1FD2"/>
    <w:rsid w:val="000F2B22"/>
    <w:rsid w:val="001818D7"/>
    <w:rsid w:val="001A3979"/>
    <w:rsid w:val="002321E2"/>
    <w:rsid w:val="002435CB"/>
    <w:rsid w:val="00247223"/>
    <w:rsid w:val="002E4CE1"/>
    <w:rsid w:val="003D0C07"/>
    <w:rsid w:val="0040350B"/>
    <w:rsid w:val="004A38BB"/>
    <w:rsid w:val="005D019C"/>
    <w:rsid w:val="005D5EC6"/>
    <w:rsid w:val="005E6799"/>
    <w:rsid w:val="00692A42"/>
    <w:rsid w:val="007C6520"/>
    <w:rsid w:val="00816BD3"/>
    <w:rsid w:val="00830E2F"/>
    <w:rsid w:val="00845F0F"/>
    <w:rsid w:val="008A0520"/>
    <w:rsid w:val="00906144"/>
    <w:rsid w:val="009D12E6"/>
    <w:rsid w:val="00A03F59"/>
    <w:rsid w:val="00A12B84"/>
    <w:rsid w:val="00A36DF9"/>
    <w:rsid w:val="00A84941"/>
    <w:rsid w:val="00AC391E"/>
    <w:rsid w:val="00BB2B47"/>
    <w:rsid w:val="00C81226"/>
    <w:rsid w:val="00CB7728"/>
    <w:rsid w:val="00CD5D8E"/>
    <w:rsid w:val="00D5374F"/>
    <w:rsid w:val="00D775EE"/>
    <w:rsid w:val="00D975D9"/>
    <w:rsid w:val="00EC5B59"/>
    <w:rsid w:val="00F249EF"/>
    <w:rsid w:val="00FC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0612"/>
  <w15:docId w15:val="{56994D0D-92D4-419E-83DC-298F0094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F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12E6"/>
    <w:rPr>
      <w:b/>
      <w:bCs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ДС17</cp:lastModifiedBy>
  <cp:revision>4</cp:revision>
  <dcterms:created xsi:type="dcterms:W3CDTF">2023-11-02T06:32:00Z</dcterms:created>
  <dcterms:modified xsi:type="dcterms:W3CDTF">2025-02-26T09:21:00Z</dcterms:modified>
</cp:coreProperties>
</file>